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E8DE83" w14:textId="77777777" w:rsidR="003D6CB5" w:rsidRPr="006B1108" w:rsidRDefault="00F74743" w:rsidP="006B1108">
      <w:pPr>
        <w:jc w:val="center"/>
        <w:rPr>
          <w:rFonts w:ascii="Sofia Sans" w:hAnsi="Sofia Sans"/>
          <w:b/>
          <w:lang w:val="en-US"/>
        </w:rPr>
      </w:pPr>
      <w:r w:rsidRPr="006B1108">
        <w:rPr>
          <w:rFonts w:ascii="Sofia Sans" w:hAnsi="Sofia Sans"/>
          <w:b/>
          <w:lang w:val="bg-BG"/>
        </w:rPr>
        <w:t>ПРИМЕРНА ЖАЛБА!</w:t>
      </w:r>
    </w:p>
    <w:p w14:paraId="40AD0D59" w14:textId="77777777" w:rsidR="003D6CB5" w:rsidRPr="006B1108" w:rsidRDefault="003D6CB5">
      <w:pPr>
        <w:rPr>
          <w:rFonts w:ascii="Sofia Sans" w:hAnsi="Sofia Sans"/>
          <w:lang w:val="en-US"/>
        </w:rPr>
      </w:pPr>
    </w:p>
    <w:p w14:paraId="49E5ED4B" w14:textId="77777777" w:rsidR="003D6CB5" w:rsidRPr="006B1108" w:rsidRDefault="003D6CB5">
      <w:pPr>
        <w:ind w:left="4317" w:hanging="2190"/>
        <w:rPr>
          <w:rFonts w:ascii="Sofia Sans" w:hAnsi="Sofia Sans"/>
        </w:rPr>
      </w:pPr>
      <w:r w:rsidRPr="006B1108">
        <w:rPr>
          <w:rFonts w:ascii="Sofia Sans" w:hAnsi="Sofia Sans"/>
        </w:rPr>
        <w:t>ЧРЕЗ:</w:t>
      </w:r>
      <w:r w:rsidRPr="006B1108">
        <w:rPr>
          <w:rFonts w:ascii="Sofia Sans" w:hAnsi="Sofia Sans"/>
        </w:rPr>
        <w:tab/>
        <w:t xml:space="preserve">ПЪЛНОТО НАИМЕНОВАНИЕ НА </w:t>
      </w:r>
    </w:p>
    <w:p w14:paraId="14CD278C" w14:textId="77777777" w:rsidR="003D6CB5" w:rsidRPr="006B1108" w:rsidRDefault="003D6CB5">
      <w:pPr>
        <w:ind w:left="4317" w:hanging="2190"/>
        <w:rPr>
          <w:rFonts w:ascii="Sofia Sans" w:hAnsi="Sofia Sans"/>
        </w:rPr>
      </w:pPr>
      <w:r w:rsidRPr="006B1108">
        <w:rPr>
          <w:rFonts w:ascii="Sofia Sans" w:hAnsi="Sofia Sans"/>
        </w:rPr>
        <w:tab/>
        <w:t>ОРГАНА, КОЙТО ВИ Е ОТКАЗАЛ</w:t>
      </w:r>
    </w:p>
    <w:p w14:paraId="1D72DC69" w14:textId="77777777" w:rsidR="003D6CB5" w:rsidRPr="006B1108" w:rsidRDefault="003D6CB5" w:rsidP="009B1E35">
      <w:pPr>
        <w:ind w:left="4320"/>
        <w:rPr>
          <w:rFonts w:ascii="Sofia Sans" w:hAnsi="Sofia Sans"/>
        </w:rPr>
      </w:pPr>
      <w:r w:rsidRPr="006B1108">
        <w:rPr>
          <w:rFonts w:ascii="Sofia Sans" w:hAnsi="Sofia Sans"/>
        </w:rPr>
        <w:t xml:space="preserve">ИНФОРМАЦИЯТА </w:t>
      </w:r>
    </w:p>
    <w:p w14:paraId="5A7E649C" w14:textId="77777777" w:rsidR="003D6CB5" w:rsidRPr="006B1108" w:rsidRDefault="003D6CB5">
      <w:pPr>
        <w:ind w:left="4395"/>
        <w:rPr>
          <w:rFonts w:ascii="Sofia Sans" w:hAnsi="Sofia Sans"/>
        </w:rPr>
      </w:pPr>
    </w:p>
    <w:p w14:paraId="3DE6A4EA" w14:textId="77777777" w:rsidR="003D6CB5" w:rsidRPr="006B1108" w:rsidRDefault="003D6CB5">
      <w:pPr>
        <w:ind w:left="4320" w:firstLine="720"/>
        <w:rPr>
          <w:rFonts w:ascii="Sofia Sans" w:hAnsi="Sofia Sans"/>
        </w:rPr>
      </w:pPr>
    </w:p>
    <w:p w14:paraId="54518298" w14:textId="77777777" w:rsidR="003D6CB5" w:rsidRPr="006B1108" w:rsidRDefault="003D6CB5">
      <w:pPr>
        <w:rPr>
          <w:rFonts w:ascii="Sofia Sans" w:hAnsi="Sofia Sans"/>
        </w:rPr>
      </w:pPr>
    </w:p>
    <w:p w14:paraId="560BD609" w14:textId="77777777" w:rsidR="003D6CB5" w:rsidRPr="006B1108" w:rsidRDefault="003D6CB5" w:rsidP="009B1E35">
      <w:pPr>
        <w:ind w:left="4320" w:hanging="2193"/>
        <w:rPr>
          <w:rFonts w:ascii="Sofia Sans" w:hAnsi="Sofia Sans"/>
          <w:lang w:val="bg-BG"/>
        </w:rPr>
      </w:pPr>
      <w:r w:rsidRPr="006B1108">
        <w:rPr>
          <w:rFonts w:ascii="Sofia Sans" w:hAnsi="Sofia Sans"/>
        </w:rPr>
        <w:t xml:space="preserve">ДО: </w:t>
      </w:r>
      <w:r w:rsidRPr="006B1108">
        <w:rPr>
          <w:rFonts w:ascii="Sofia Sans" w:hAnsi="Sofia Sans"/>
        </w:rPr>
        <w:tab/>
        <w:t>СЪОТВЕТНИЯ</w:t>
      </w:r>
      <w:r w:rsidR="006B1108">
        <w:rPr>
          <w:rFonts w:ascii="Sofia Sans" w:hAnsi="Sofia Sans"/>
        </w:rPr>
        <w:t xml:space="preserve"> </w:t>
      </w:r>
      <w:r w:rsidR="006B1108">
        <w:rPr>
          <w:rFonts w:ascii="Sofia Sans" w:hAnsi="Sofia Sans"/>
          <w:lang w:val="bg-BG"/>
        </w:rPr>
        <w:t>АДМИНИСТРАТИВЕН</w:t>
      </w:r>
      <w:r w:rsidRPr="006B1108">
        <w:rPr>
          <w:rFonts w:ascii="Sofia Sans" w:hAnsi="Sofia Sans"/>
        </w:rPr>
        <w:t xml:space="preserve"> СЪД</w:t>
      </w:r>
    </w:p>
    <w:p w14:paraId="1F1F08CA" w14:textId="77777777" w:rsidR="003D6CB5" w:rsidRPr="006B1108" w:rsidRDefault="003D6CB5">
      <w:pPr>
        <w:pStyle w:val="Heading1"/>
        <w:widowControl/>
        <w:tabs>
          <w:tab w:val="left" w:pos="864"/>
        </w:tabs>
        <w:rPr>
          <w:rFonts w:ascii="Sofia Sans" w:hAnsi="Sofia Sans"/>
        </w:rPr>
      </w:pPr>
      <w:r w:rsidRPr="006B1108">
        <w:rPr>
          <w:rFonts w:ascii="Sofia Sans" w:hAnsi="Sofia Sans"/>
          <w:lang w:val="bg-BG"/>
        </w:rPr>
        <w:tab/>
      </w:r>
      <w:r w:rsidRPr="006B1108">
        <w:rPr>
          <w:rFonts w:ascii="Sofia Sans" w:hAnsi="Sofia Sans"/>
          <w:lang w:val="bg-BG"/>
        </w:rPr>
        <w:tab/>
      </w:r>
      <w:r w:rsidRPr="006B1108">
        <w:rPr>
          <w:rFonts w:ascii="Sofia Sans" w:hAnsi="Sofia Sans"/>
          <w:lang w:val="bg-BG"/>
        </w:rPr>
        <w:tab/>
      </w:r>
      <w:r w:rsidRPr="006B1108">
        <w:rPr>
          <w:rFonts w:ascii="Sofia Sans" w:hAnsi="Sofia Sans"/>
          <w:lang w:val="bg-BG"/>
        </w:rPr>
        <w:tab/>
      </w:r>
      <w:r w:rsidRPr="006B1108">
        <w:rPr>
          <w:rFonts w:ascii="Sofia Sans" w:hAnsi="Sofia Sans"/>
          <w:lang w:val="bg-BG"/>
        </w:rPr>
        <w:tab/>
      </w:r>
      <w:r w:rsidRPr="006B1108">
        <w:rPr>
          <w:rFonts w:ascii="Sofia Sans" w:hAnsi="Sofia Sans"/>
          <w:lang w:val="bg-BG"/>
        </w:rPr>
        <w:tab/>
      </w:r>
      <w:r w:rsidRPr="006B1108">
        <w:rPr>
          <w:rFonts w:ascii="Sofia Sans" w:hAnsi="Sofia Sans"/>
          <w:lang w:val="bg-BG"/>
        </w:rPr>
        <w:tab/>
      </w:r>
    </w:p>
    <w:p w14:paraId="04A0E7FB" w14:textId="77777777" w:rsidR="003D6CB5" w:rsidRPr="006B1108" w:rsidRDefault="003D6CB5">
      <w:pPr>
        <w:rPr>
          <w:rFonts w:ascii="Sofia Sans" w:hAnsi="Sofia Sans"/>
        </w:rPr>
      </w:pPr>
    </w:p>
    <w:p w14:paraId="2BF03D4F" w14:textId="77777777" w:rsidR="003D6CB5" w:rsidRPr="006B1108" w:rsidRDefault="003D6CB5">
      <w:pPr>
        <w:rPr>
          <w:rFonts w:ascii="Sofia Sans" w:hAnsi="Sofia Sans"/>
          <w:lang w:val="bg-BG"/>
        </w:rPr>
      </w:pPr>
    </w:p>
    <w:p w14:paraId="3A6CD139" w14:textId="77777777" w:rsidR="003D6CB5" w:rsidRPr="006B1108" w:rsidRDefault="003D6CB5">
      <w:pPr>
        <w:rPr>
          <w:rFonts w:ascii="Sofia Sans" w:hAnsi="Sofia Sans"/>
          <w:lang w:val="bg-BG"/>
        </w:rPr>
      </w:pPr>
      <w:r w:rsidRPr="006B1108">
        <w:rPr>
          <w:rFonts w:ascii="Sofia Sans" w:hAnsi="Sofia Sans"/>
          <w:lang w:val="bg-BG"/>
        </w:rPr>
        <w:tab/>
      </w:r>
      <w:r w:rsidRPr="006B1108">
        <w:rPr>
          <w:rFonts w:ascii="Sofia Sans" w:hAnsi="Sofia Sans"/>
          <w:lang w:val="bg-BG"/>
        </w:rPr>
        <w:tab/>
      </w:r>
      <w:r w:rsidRPr="006B1108">
        <w:rPr>
          <w:rFonts w:ascii="Sofia Sans" w:hAnsi="Sofia Sans"/>
          <w:lang w:val="bg-BG"/>
        </w:rPr>
        <w:tab/>
      </w:r>
      <w:r w:rsidRPr="006B1108">
        <w:rPr>
          <w:rFonts w:ascii="Sofia Sans" w:hAnsi="Sofia Sans"/>
          <w:lang w:val="bg-BG"/>
        </w:rPr>
        <w:tab/>
      </w:r>
      <w:r w:rsidRPr="006B1108">
        <w:rPr>
          <w:rFonts w:ascii="Sofia Sans" w:hAnsi="Sofia Sans"/>
          <w:lang w:val="bg-BG"/>
        </w:rPr>
        <w:tab/>
      </w:r>
      <w:r w:rsidR="006B1108">
        <w:rPr>
          <w:rFonts w:ascii="Sofia Sans" w:hAnsi="Sofia Sans"/>
          <w:lang w:val="bg-BG"/>
        </w:rPr>
        <w:tab/>
      </w:r>
      <w:r w:rsidRPr="006B1108">
        <w:rPr>
          <w:rFonts w:ascii="Sofia Sans" w:hAnsi="Sofia Sans"/>
          <w:b/>
          <w:sz w:val="28"/>
          <w:lang w:val="bg-BG"/>
        </w:rPr>
        <w:t>Ж А Л Б А</w:t>
      </w:r>
    </w:p>
    <w:p w14:paraId="7BA34328" w14:textId="77777777" w:rsidR="003D6CB5" w:rsidRPr="006B1108" w:rsidRDefault="003D6CB5">
      <w:pPr>
        <w:rPr>
          <w:rFonts w:ascii="Sofia Sans" w:hAnsi="Sofia Sans"/>
          <w:lang w:val="bg-BG"/>
        </w:rPr>
      </w:pPr>
    </w:p>
    <w:p w14:paraId="4154525D" w14:textId="77777777" w:rsidR="003D6CB5" w:rsidRPr="006B1108" w:rsidRDefault="003D6CB5">
      <w:pPr>
        <w:ind w:left="4253"/>
        <w:jc w:val="both"/>
        <w:rPr>
          <w:rFonts w:ascii="Sofia Sans" w:hAnsi="Sofia Sans"/>
          <w:lang w:val="bg-BG"/>
        </w:rPr>
      </w:pPr>
      <w:r w:rsidRPr="006B1108">
        <w:rPr>
          <w:rFonts w:ascii="Sofia Sans" w:hAnsi="Sofia Sans" w:cs="TmsCyr"/>
          <w:sz w:val="22"/>
          <w:lang w:val="bg-BG"/>
        </w:rPr>
        <w:t>от</w:t>
      </w:r>
    </w:p>
    <w:p w14:paraId="5AE884F0" w14:textId="77777777" w:rsidR="003D6CB5" w:rsidRPr="006B1108" w:rsidRDefault="003D6CB5">
      <w:pPr>
        <w:ind w:left="4253"/>
        <w:rPr>
          <w:rFonts w:ascii="Sofia Sans" w:hAnsi="Sofia Sans"/>
          <w:lang w:val="bg-BG"/>
        </w:rPr>
      </w:pPr>
      <w:r w:rsidRPr="006B1108">
        <w:rPr>
          <w:rFonts w:ascii="Sofia Sans" w:hAnsi="Sofia Sans"/>
          <w:lang w:val="bg-BG"/>
        </w:rPr>
        <w:t>трите ви имена,</w:t>
      </w:r>
    </w:p>
    <w:p w14:paraId="2540CC26" w14:textId="77777777" w:rsidR="003D6CB5" w:rsidRPr="006B1108" w:rsidRDefault="003D6CB5">
      <w:pPr>
        <w:ind w:left="4253"/>
        <w:rPr>
          <w:rFonts w:ascii="Sofia Sans" w:hAnsi="Sofia Sans" w:cs="TmsCyr"/>
          <w:sz w:val="22"/>
          <w:lang w:val="bg-BG"/>
        </w:rPr>
      </w:pPr>
      <w:r w:rsidRPr="006B1108">
        <w:rPr>
          <w:rFonts w:ascii="Sofia Sans" w:hAnsi="Sofia Sans"/>
          <w:lang w:val="bg-BG"/>
        </w:rPr>
        <w:t>адрес: ………………………………..</w:t>
      </w:r>
    </w:p>
    <w:p w14:paraId="41E482EE" w14:textId="77777777" w:rsidR="003D6CB5" w:rsidRPr="006B1108" w:rsidRDefault="003D6CB5">
      <w:pPr>
        <w:ind w:left="4253"/>
        <w:jc w:val="both"/>
        <w:rPr>
          <w:rFonts w:ascii="Sofia Sans" w:hAnsi="Sofia Sans" w:cs="TmsCyr"/>
          <w:sz w:val="22"/>
          <w:lang w:val="bg-BG"/>
        </w:rPr>
      </w:pPr>
    </w:p>
    <w:p w14:paraId="767FB5FB" w14:textId="77777777" w:rsidR="003D6CB5" w:rsidRPr="006B1108" w:rsidRDefault="003D6CB5">
      <w:pPr>
        <w:ind w:left="4253"/>
        <w:rPr>
          <w:rFonts w:ascii="Sofia Sans" w:hAnsi="Sofia Sans"/>
          <w:lang w:val="bg-BG"/>
        </w:rPr>
      </w:pPr>
    </w:p>
    <w:p w14:paraId="1C755001" w14:textId="77777777" w:rsidR="003D6CB5" w:rsidRPr="006B1108" w:rsidRDefault="003D6CB5">
      <w:pPr>
        <w:ind w:left="4253"/>
        <w:rPr>
          <w:rFonts w:ascii="Sofia Sans" w:hAnsi="Sofia Sans"/>
          <w:lang w:val="bg-BG"/>
        </w:rPr>
      </w:pPr>
      <w:r w:rsidRPr="006B1108">
        <w:rPr>
          <w:rFonts w:ascii="Sofia Sans" w:hAnsi="Sofia Sans"/>
          <w:lang w:val="bg-BG"/>
        </w:rPr>
        <w:t xml:space="preserve">СРЕЩУ: отказ за предоставяне </w:t>
      </w:r>
    </w:p>
    <w:p w14:paraId="5B8AE68A" w14:textId="77777777" w:rsidR="003D6CB5" w:rsidRDefault="003D6CB5" w:rsidP="006B1108">
      <w:pPr>
        <w:ind w:left="4253"/>
        <w:rPr>
          <w:rFonts w:ascii="Sofia Sans" w:hAnsi="Sofia Sans"/>
          <w:lang w:val="bg-BG"/>
        </w:rPr>
      </w:pPr>
      <w:r w:rsidRPr="006B1108">
        <w:rPr>
          <w:rFonts w:ascii="Sofia Sans" w:hAnsi="Sofia Sans"/>
          <w:lang w:val="bg-BG"/>
        </w:rPr>
        <w:t>на информация</w:t>
      </w:r>
    </w:p>
    <w:p w14:paraId="7ABB3477" w14:textId="77777777" w:rsidR="00D433F0" w:rsidRPr="006B1108" w:rsidRDefault="00D433F0" w:rsidP="006B1108">
      <w:pPr>
        <w:ind w:left="4253"/>
        <w:rPr>
          <w:rFonts w:ascii="Sofia Sans" w:hAnsi="Sofia Sans"/>
          <w:lang w:val="bg-BG"/>
        </w:rPr>
      </w:pPr>
      <w:r>
        <w:rPr>
          <w:rFonts w:ascii="Sofia Sans" w:hAnsi="Sofia Sans"/>
          <w:lang w:val="bg-BG"/>
        </w:rPr>
        <w:t>(номер и дата на отказа – решение, писмо или др., или мълчалив отказ)</w:t>
      </w:r>
    </w:p>
    <w:p w14:paraId="7AD8AE7D" w14:textId="77777777" w:rsidR="003D6CB5" w:rsidRPr="006B1108" w:rsidRDefault="003D6CB5">
      <w:pPr>
        <w:ind w:left="4253"/>
        <w:rPr>
          <w:rFonts w:ascii="Sofia Sans" w:hAnsi="Sofia Sans"/>
          <w:lang w:val="bg-BG"/>
        </w:rPr>
      </w:pPr>
    </w:p>
    <w:p w14:paraId="65AAFBF3" w14:textId="77777777" w:rsidR="003D6CB5" w:rsidRPr="006B1108" w:rsidRDefault="003D6CB5">
      <w:pPr>
        <w:ind w:left="4253"/>
        <w:rPr>
          <w:rFonts w:ascii="Sofia Sans" w:hAnsi="Sofia Sans"/>
          <w:lang w:val="bg-BG"/>
        </w:rPr>
      </w:pPr>
    </w:p>
    <w:p w14:paraId="6B9093EF" w14:textId="77777777" w:rsidR="003D6CB5" w:rsidRPr="006B1108" w:rsidRDefault="003D6CB5">
      <w:pPr>
        <w:ind w:left="4253"/>
        <w:rPr>
          <w:rFonts w:ascii="Sofia Sans" w:hAnsi="Sofia Sans"/>
          <w:lang w:val="bg-BG"/>
        </w:rPr>
      </w:pPr>
      <w:r w:rsidRPr="006B1108">
        <w:rPr>
          <w:rFonts w:ascii="Sofia Sans" w:hAnsi="Sofia Sans"/>
          <w:lang w:val="bg-BG"/>
        </w:rPr>
        <w:t xml:space="preserve">НА ОСНОВАНИЕ: чл. 40, ал. 1 от Закона за достъп до обществена информация </w:t>
      </w:r>
    </w:p>
    <w:p w14:paraId="24881EED" w14:textId="77777777" w:rsidR="003D6CB5" w:rsidRPr="006B1108" w:rsidRDefault="003D6CB5">
      <w:pPr>
        <w:rPr>
          <w:rFonts w:ascii="Sofia Sans" w:hAnsi="Sofia Sans"/>
          <w:lang w:val="bg-BG"/>
        </w:rPr>
      </w:pPr>
    </w:p>
    <w:p w14:paraId="1517418B" w14:textId="77777777" w:rsidR="003D6CB5" w:rsidRPr="006B1108" w:rsidRDefault="003D6CB5">
      <w:pPr>
        <w:rPr>
          <w:rFonts w:ascii="Sofia Sans" w:hAnsi="Sofia Sans"/>
          <w:lang w:val="bg-BG"/>
        </w:rPr>
      </w:pPr>
    </w:p>
    <w:p w14:paraId="383A2400" w14:textId="77777777" w:rsidR="003D6CB5" w:rsidRPr="006B1108" w:rsidRDefault="003D6CB5">
      <w:pPr>
        <w:jc w:val="both"/>
        <w:rPr>
          <w:rFonts w:ascii="Sofia Sans" w:hAnsi="Sofia Sans"/>
          <w:lang w:val="bg-BG"/>
        </w:rPr>
      </w:pPr>
      <w:r w:rsidRPr="006B1108">
        <w:rPr>
          <w:rFonts w:ascii="Sofia Sans" w:hAnsi="Sofia Sans"/>
          <w:lang w:val="bg-BG"/>
        </w:rPr>
        <w:tab/>
        <w:t>Уважаеми</w:t>
      </w:r>
      <w:r w:rsidR="009B1E35" w:rsidRPr="006B1108">
        <w:rPr>
          <w:rFonts w:ascii="Sofia Sans" w:hAnsi="Sofia Sans"/>
          <w:lang w:val="bg-BG"/>
        </w:rPr>
        <w:t>/а</w:t>
      </w:r>
      <w:r w:rsidRPr="006B1108">
        <w:rPr>
          <w:rFonts w:ascii="Sofia Sans" w:hAnsi="Sofia Sans"/>
          <w:lang w:val="bg-BG"/>
        </w:rPr>
        <w:t xml:space="preserve"> господин/госпожо съдия,</w:t>
      </w:r>
    </w:p>
    <w:p w14:paraId="2983D7D0" w14:textId="77777777" w:rsidR="003D6CB5" w:rsidRPr="006B1108" w:rsidRDefault="003D6CB5">
      <w:pPr>
        <w:jc w:val="both"/>
        <w:rPr>
          <w:rFonts w:ascii="Sofia Sans" w:hAnsi="Sofia Sans"/>
          <w:lang w:val="bg-BG"/>
        </w:rPr>
      </w:pPr>
    </w:p>
    <w:p w14:paraId="41FB08CD" w14:textId="77777777" w:rsidR="003D6CB5" w:rsidRPr="006B1108" w:rsidRDefault="003D6CB5">
      <w:pPr>
        <w:jc w:val="both"/>
        <w:rPr>
          <w:rFonts w:ascii="Sofia Sans" w:hAnsi="Sofia Sans"/>
          <w:lang w:val="bg-BG"/>
        </w:rPr>
      </w:pPr>
      <w:r w:rsidRPr="006B1108">
        <w:rPr>
          <w:rFonts w:ascii="Sofia Sans" w:hAnsi="Sofia Sans"/>
          <w:lang w:val="bg-BG"/>
        </w:rPr>
        <w:tab/>
        <w:t>На основание чл. 40, ал. 1 от Закона за достъп до обществена информация обжалвам пред Вас в срок отказ на ………………………. да ми предостави достъп до поискана от мен обществена информация.</w:t>
      </w:r>
    </w:p>
    <w:p w14:paraId="568D69D4" w14:textId="77777777" w:rsidR="003D6CB5" w:rsidRPr="006B1108" w:rsidRDefault="003D6CB5">
      <w:pPr>
        <w:jc w:val="both"/>
        <w:rPr>
          <w:rFonts w:ascii="Sofia Sans" w:hAnsi="Sofia Sans"/>
          <w:lang w:val="bg-BG"/>
        </w:rPr>
      </w:pPr>
    </w:p>
    <w:p w14:paraId="0A21BD31" w14:textId="77777777" w:rsidR="003D6CB5" w:rsidRPr="006B1108" w:rsidRDefault="003D6CB5" w:rsidP="00BE215E">
      <w:pPr>
        <w:pStyle w:val="Heading3"/>
        <w:widowControl/>
        <w:numPr>
          <w:ilvl w:val="0"/>
          <w:numId w:val="0"/>
        </w:numPr>
        <w:tabs>
          <w:tab w:val="left" w:pos="1440"/>
          <w:tab w:val="left" w:pos="2520"/>
        </w:tabs>
        <w:ind w:left="720" w:hanging="720"/>
        <w:rPr>
          <w:rFonts w:ascii="Sofia Sans" w:hAnsi="Sofia Sans"/>
          <w:u w:val="none"/>
          <w:lang w:val="bg-BG"/>
        </w:rPr>
      </w:pPr>
      <w:r w:rsidRPr="006B1108">
        <w:rPr>
          <w:rFonts w:ascii="Sofia Sans" w:hAnsi="Sofia Sans"/>
          <w:u w:val="none"/>
          <w:lang w:val="bg-BG"/>
        </w:rPr>
        <w:t>ФАКТИ</w:t>
      </w:r>
    </w:p>
    <w:p w14:paraId="4B63A5BD" w14:textId="77777777" w:rsidR="003D6CB5" w:rsidRPr="006B1108" w:rsidRDefault="003D6CB5">
      <w:pPr>
        <w:jc w:val="both"/>
        <w:rPr>
          <w:rFonts w:ascii="Sofia Sans" w:hAnsi="Sofia Sans"/>
          <w:lang w:val="bg-BG"/>
        </w:rPr>
      </w:pPr>
    </w:p>
    <w:p w14:paraId="48DA328E" w14:textId="77777777" w:rsidR="003D6CB5" w:rsidRPr="006B1108" w:rsidRDefault="009B1E35" w:rsidP="009B1E35">
      <w:pPr>
        <w:pStyle w:val="BodyText"/>
        <w:widowControl/>
        <w:ind w:left="720"/>
        <w:rPr>
          <w:rFonts w:ascii="Sofia Sans" w:hAnsi="Sofia Sans"/>
          <w:u w:val="none"/>
          <w:lang w:val="bg-BG"/>
        </w:rPr>
      </w:pPr>
      <w:r w:rsidRPr="006B1108">
        <w:rPr>
          <w:rFonts w:ascii="Sofia Sans" w:hAnsi="Sofia Sans"/>
          <w:u w:val="none"/>
          <w:lang w:val="bg-BG"/>
        </w:rPr>
        <w:t>(</w:t>
      </w:r>
      <w:r w:rsidR="003D6CB5" w:rsidRPr="006B1108">
        <w:rPr>
          <w:rFonts w:ascii="Sofia Sans" w:hAnsi="Sofia Sans"/>
          <w:u w:val="none"/>
          <w:lang w:val="bg-BG"/>
        </w:rPr>
        <w:t>На това място следва да изложите кратко и ясно фактите, свързани с подаването на вашето заявление. Трябва да посочите</w:t>
      </w:r>
      <w:r w:rsidRPr="006B1108">
        <w:rPr>
          <w:rFonts w:ascii="Sofia Sans" w:hAnsi="Sofia Sans"/>
          <w:u w:val="none"/>
          <w:lang w:val="bg-BG"/>
        </w:rPr>
        <w:t>:)</w:t>
      </w:r>
    </w:p>
    <w:p w14:paraId="75D244D4" w14:textId="77777777" w:rsidR="003D6CB5" w:rsidRPr="006B1108" w:rsidRDefault="003D6CB5">
      <w:pPr>
        <w:pStyle w:val="BodyText"/>
        <w:widowControl/>
        <w:rPr>
          <w:rFonts w:ascii="Sofia Sans" w:hAnsi="Sofia Sans"/>
          <w:u w:val="none"/>
          <w:lang w:val="bg-BG"/>
        </w:rPr>
      </w:pPr>
    </w:p>
    <w:p w14:paraId="1EA771A7" w14:textId="77777777" w:rsidR="003D6CB5" w:rsidRPr="006B1108" w:rsidRDefault="003D6CB5">
      <w:pPr>
        <w:pStyle w:val="BodyText"/>
        <w:widowControl/>
        <w:numPr>
          <w:ilvl w:val="0"/>
          <w:numId w:val="3"/>
        </w:numPr>
        <w:tabs>
          <w:tab w:val="left" w:pos="1440"/>
        </w:tabs>
        <w:rPr>
          <w:rFonts w:ascii="Sofia Sans" w:hAnsi="Sofia Sans"/>
          <w:u w:val="none"/>
          <w:lang w:val="bg-BG"/>
        </w:rPr>
      </w:pPr>
      <w:r w:rsidRPr="006B1108">
        <w:rPr>
          <w:rFonts w:ascii="Sofia Sans" w:hAnsi="Sofia Sans"/>
          <w:u w:val="none"/>
          <w:lang w:val="bg-BG"/>
        </w:rPr>
        <w:t xml:space="preserve">На ... (дата) подадох до ... (наименованието на органа </w:t>
      </w:r>
      <w:r w:rsidR="009B1E35" w:rsidRPr="006B1108">
        <w:rPr>
          <w:rFonts w:ascii="Sofia Sans" w:hAnsi="Sofia Sans"/>
          <w:u w:val="none"/>
          <w:lang w:val="bg-BG"/>
        </w:rPr>
        <w:t>–</w:t>
      </w:r>
      <w:r w:rsidRPr="006B1108">
        <w:rPr>
          <w:rFonts w:ascii="Sofia Sans" w:hAnsi="Sofia Sans"/>
          <w:u w:val="none"/>
          <w:lang w:val="bg-BG"/>
        </w:rPr>
        <w:t xml:space="preserve"> напр. министър, кмет</w:t>
      </w:r>
      <w:r w:rsidR="009B1E35" w:rsidRPr="006B1108">
        <w:rPr>
          <w:rFonts w:ascii="Sofia Sans" w:hAnsi="Sofia Sans"/>
          <w:u w:val="none"/>
          <w:lang w:val="bg-BG"/>
        </w:rPr>
        <w:t>,</w:t>
      </w:r>
      <w:r w:rsidRPr="006B1108">
        <w:rPr>
          <w:rFonts w:ascii="Sofia Sans" w:hAnsi="Sofia Sans"/>
          <w:u w:val="none"/>
          <w:lang w:val="bg-BG"/>
        </w:rPr>
        <w:t xml:space="preserve"> директор на агенция и т.н.) заявление за достъп до обществена информация с входящ номер ... (входящият номер).  </w:t>
      </w:r>
    </w:p>
    <w:p w14:paraId="18BFD83B" w14:textId="77777777" w:rsidR="003D6CB5" w:rsidRPr="006B1108" w:rsidRDefault="003D6CB5">
      <w:pPr>
        <w:pStyle w:val="BodyText"/>
        <w:widowControl/>
        <w:ind w:left="360"/>
        <w:rPr>
          <w:rFonts w:ascii="Sofia Sans" w:hAnsi="Sofia Sans"/>
          <w:u w:val="none"/>
          <w:lang w:val="bg-BG"/>
        </w:rPr>
      </w:pPr>
    </w:p>
    <w:p w14:paraId="12D70AA1" w14:textId="77777777" w:rsidR="003D6CB5" w:rsidRPr="006B1108" w:rsidRDefault="003D6CB5">
      <w:pPr>
        <w:pStyle w:val="BodyText"/>
        <w:widowControl/>
        <w:numPr>
          <w:ilvl w:val="0"/>
          <w:numId w:val="3"/>
        </w:numPr>
        <w:tabs>
          <w:tab w:val="left" w:pos="1440"/>
        </w:tabs>
        <w:rPr>
          <w:rFonts w:ascii="Sofia Sans" w:hAnsi="Sofia Sans"/>
          <w:u w:val="none"/>
          <w:lang w:val="bg-BG"/>
        </w:rPr>
      </w:pPr>
      <w:r w:rsidRPr="006B1108">
        <w:rPr>
          <w:rFonts w:ascii="Sofia Sans" w:hAnsi="Sofia Sans"/>
          <w:u w:val="none"/>
          <w:lang w:val="bg-BG"/>
        </w:rPr>
        <w:lastRenderedPageBreak/>
        <w:t>С него поисках информация за ... (кратко описание на поисканата информация) във формата на ... (посочване на поисканата в заявлението форма на достъп – напр. копия на хартиен носител).</w:t>
      </w:r>
    </w:p>
    <w:p w14:paraId="5EBF88FF" w14:textId="77777777" w:rsidR="003D6CB5" w:rsidRPr="006B1108" w:rsidRDefault="003D6CB5" w:rsidP="00D433F0">
      <w:pPr>
        <w:pStyle w:val="BodyText"/>
        <w:widowControl/>
        <w:rPr>
          <w:rFonts w:ascii="Sofia Sans" w:hAnsi="Sofia Sans"/>
          <w:u w:val="none"/>
          <w:lang w:val="bg-BG"/>
        </w:rPr>
      </w:pPr>
    </w:p>
    <w:p w14:paraId="74F7758D" w14:textId="77777777" w:rsidR="003D6CB5" w:rsidRPr="006B1108" w:rsidRDefault="003D6CB5">
      <w:pPr>
        <w:pStyle w:val="BodyText"/>
        <w:widowControl/>
        <w:numPr>
          <w:ilvl w:val="0"/>
          <w:numId w:val="3"/>
        </w:numPr>
        <w:tabs>
          <w:tab w:val="left" w:pos="1440"/>
        </w:tabs>
        <w:rPr>
          <w:rFonts w:ascii="Sofia Sans" w:hAnsi="Sofia Sans"/>
          <w:u w:val="none"/>
          <w:lang w:val="bg-BG"/>
        </w:rPr>
      </w:pPr>
      <w:r w:rsidRPr="006B1108">
        <w:rPr>
          <w:rFonts w:ascii="Sofia Sans" w:hAnsi="Sofia Sans"/>
          <w:u w:val="none"/>
          <w:lang w:val="bg-BG"/>
        </w:rPr>
        <w:t xml:space="preserve">На ... (дата) получих от ответника писмо (или решение) № ... (изходящият номер на писмото), с което ми беше отказан поисканият достъп. </w:t>
      </w:r>
    </w:p>
    <w:p w14:paraId="54659709" w14:textId="77777777" w:rsidR="003D6CB5" w:rsidRPr="006B1108" w:rsidRDefault="003D6CB5">
      <w:pPr>
        <w:pStyle w:val="BodyText"/>
        <w:widowControl/>
        <w:rPr>
          <w:rFonts w:ascii="Sofia Sans" w:hAnsi="Sofia Sans"/>
          <w:u w:val="none"/>
          <w:lang w:val="bg-BG"/>
        </w:rPr>
      </w:pPr>
    </w:p>
    <w:p w14:paraId="58601500" w14:textId="77777777" w:rsidR="003D6CB5" w:rsidRPr="006B1108" w:rsidRDefault="003D6CB5">
      <w:pPr>
        <w:pStyle w:val="BodyText"/>
        <w:widowControl/>
        <w:numPr>
          <w:ilvl w:val="0"/>
          <w:numId w:val="3"/>
        </w:numPr>
        <w:tabs>
          <w:tab w:val="left" w:pos="1440"/>
        </w:tabs>
        <w:rPr>
          <w:rFonts w:ascii="Sofia Sans" w:hAnsi="Sofia Sans"/>
          <w:u w:val="none"/>
          <w:lang w:val="bg-BG"/>
        </w:rPr>
      </w:pPr>
      <w:r w:rsidRPr="006B1108">
        <w:rPr>
          <w:rFonts w:ascii="Sofia Sans" w:hAnsi="Sofia Sans"/>
          <w:u w:val="none"/>
          <w:lang w:val="bg-BG"/>
        </w:rPr>
        <w:t xml:space="preserve">Според него ... (посочвате накратко </w:t>
      </w:r>
      <w:r w:rsidR="00BE215E">
        <w:rPr>
          <w:rFonts w:ascii="Sofia Sans" w:hAnsi="Sofia Sans"/>
          <w:u w:val="none"/>
          <w:lang w:val="bg-BG"/>
        </w:rPr>
        <w:t>в какво се изразява</w:t>
      </w:r>
      <w:r w:rsidRPr="006B1108">
        <w:rPr>
          <w:rFonts w:ascii="Sofia Sans" w:hAnsi="Sofia Sans"/>
          <w:u w:val="none"/>
          <w:lang w:val="bg-BG"/>
        </w:rPr>
        <w:t xml:space="preserve"> отказ</w:t>
      </w:r>
      <w:r w:rsidR="00BE215E">
        <w:rPr>
          <w:rFonts w:ascii="Sofia Sans" w:hAnsi="Sofia Sans"/>
          <w:u w:val="none"/>
          <w:lang w:val="bg-BG"/>
        </w:rPr>
        <w:t>ът)</w:t>
      </w:r>
      <w:r w:rsidRPr="006B1108">
        <w:rPr>
          <w:rFonts w:ascii="Sofia Sans" w:hAnsi="Sofia Sans"/>
          <w:u w:val="none"/>
          <w:lang w:val="bg-BG"/>
        </w:rPr>
        <w:t>. Ако отказът е бил мълчалив, посочете дата</w:t>
      </w:r>
      <w:r w:rsidR="009B1E35" w:rsidRPr="006B1108">
        <w:rPr>
          <w:rFonts w:ascii="Sofia Sans" w:hAnsi="Sofia Sans"/>
          <w:u w:val="none"/>
          <w:lang w:val="bg-BG"/>
        </w:rPr>
        <w:t>,</w:t>
      </w:r>
      <w:r w:rsidRPr="006B1108">
        <w:rPr>
          <w:rFonts w:ascii="Sofia Sans" w:hAnsi="Sofia Sans"/>
          <w:u w:val="none"/>
          <w:lang w:val="bg-BG"/>
        </w:rPr>
        <w:t xml:space="preserve"> на която е изтекъл срокът за отговор, и уточнете, че не сте получили отговор.</w:t>
      </w:r>
    </w:p>
    <w:p w14:paraId="79128DF1" w14:textId="77777777" w:rsidR="00BE215E" w:rsidRDefault="00BE215E" w:rsidP="00BE215E">
      <w:pPr>
        <w:pStyle w:val="BodyText"/>
        <w:widowControl/>
        <w:tabs>
          <w:tab w:val="left" w:pos="1440"/>
        </w:tabs>
        <w:rPr>
          <w:rFonts w:ascii="Sofia Sans" w:hAnsi="Sofia Sans"/>
          <w:u w:val="none"/>
          <w:lang w:val="bg-BG"/>
        </w:rPr>
      </w:pPr>
    </w:p>
    <w:p w14:paraId="57DC5ACC" w14:textId="77777777" w:rsidR="00BE215E" w:rsidRPr="00BE215E" w:rsidRDefault="00BE215E" w:rsidP="00BE215E">
      <w:pPr>
        <w:pStyle w:val="BodyText"/>
        <w:widowControl/>
        <w:tabs>
          <w:tab w:val="left" w:pos="1440"/>
        </w:tabs>
        <w:rPr>
          <w:rFonts w:ascii="Sofia Sans" w:hAnsi="Sofia Sans"/>
          <w:b/>
          <w:u w:val="none"/>
          <w:lang w:val="bg-BG"/>
        </w:rPr>
      </w:pPr>
      <w:r w:rsidRPr="00BE215E">
        <w:rPr>
          <w:rFonts w:ascii="Sofia Sans" w:hAnsi="Sofia Sans"/>
          <w:b/>
          <w:u w:val="none"/>
          <w:lang w:val="bg-BG"/>
        </w:rPr>
        <w:t>НАРУШЕНИЕ НА ЗАКОНА</w:t>
      </w:r>
    </w:p>
    <w:p w14:paraId="3B9434E1" w14:textId="77777777" w:rsidR="003D6CB5" w:rsidRDefault="003D6CB5">
      <w:pPr>
        <w:pStyle w:val="BodyText"/>
        <w:widowControl/>
        <w:rPr>
          <w:rFonts w:ascii="Sofia Sans" w:hAnsi="Sofia Sans"/>
          <w:u w:val="none"/>
          <w:lang w:val="bg-BG"/>
        </w:rPr>
      </w:pPr>
    </w:p>
    <w:p w14:paraId="3FBD5D60" w14:textId="77777777" w:rsidR="00BE215E" w:rsidRDefault="00BE215E" w:rsidP="00BE215E">
      <w:pPr>
        <w:pStyle w:val="BodyText"/>
        <w:widowControl/>
        <w:numPr>
          <w:ilvl w:val="0"/>
          <w:numId w:val="3"/>
        </w:numPr>
        <w:tabs>
          <w:tab w:val="left" w:pos="1440"/>
        </w:tabs>
        <w:rPr>
          <w:rFonts w:ascii="Sofia Sans" w:hAnsi="Sofia Sans"/>
          <w:u w:val="none"/>
          <w:lang w:val="bg-BG"/>
        </w:rPr>
      </w:pPr>
      <w:r w:rsidRPr="006B1108">
        <w:rPr>
          <w:rFonts w:ascii="Sofia Sans" w:hAnsi="Sofia Sans"/>
          <w:u w:val="none"/>
          <w:lang w:val="bg-BG"/>
        </w:rPr>
        <w:t xml:space="preserve">На основание Закона за достъп до обществена информация имам право на достъп до поисканата информация. </w:t>
      </w:r>
    </w:p>
    <w:p w14:paraId="5EB40A35" w14:textId="77777777" w:rsidR="00BE215E" w:rsidRPr="006B1108" w:rsidRDefault="00BE215E">
      <w:pPr>
        <w:pStyle w:val="BodyText"/>
        <w:widowControl/>
        <w:rPr>
          <w:rFonts w:ascii="Sofia Sans" w:hAnsi="Sofia Sans"/>
          <w:u w:val="none"/>
          <w:lang w:val="bg-BG"/>
        </w:rPr>
      </w:pPr>
    </w:p>
    <w:p w14:paraId="3BF88765" w14:textId="77777777" w:rsidR="003D6CB5" w:rsidRPr="006B1108" w:rsidRDefault="003D6CB5" w:rsidP="00BE215E">
      <w:pPr>
        <w:pStyle w:val="BodyText"/>
        <w:widowControl/>
        <w:numPr>
          <w:ilvl w:val="0"/>
          <w:numId w:val="3"/>
        </w:numPr>
        <w:tabs>
          <w:tab w:val="left" w:pos="1440"/>
        </w:tabs>
        <w:rPr>
          <w:rFonts w:ascii="Sofia Sans" w:hAnsi="Sofia Sans"/>
          <w:lang w:val="bg-BG"/>
        </w:rPr>
      </w:pPr>
      <w:r w:rsidRPr="006B1108">
        <w:rPr>
          <w:rFonts w:ascii="Sofia Sans" w:hAnsi="Sofia Sans"/>
          <w:u w:val="none"/>
          <w:lang w:val="bg-BG"/>
        </w:rPr>
        <w:t>Отказът на ответника е незаконосъобразен</w:t>
      </w:r>
      <w:r w:rsidR="00F74743">
        <w:rPr>
          <w:rFonts w:ascii="Sofia Sans" w:hAnsi="Sofia Sans"/>
          <w:u w:val="none"/>
          <w:lang w:val="bg-BG"/>
        </w:rPr>
        <w:t>, тъй като … (изложете аргументите си).</w:t>
      </w:r>
    </w:p>
    <w:p w14:paraId="486EF5FF" w14:textId="77777777" w:rsidR="003D6CB5" w:rsidRPr="006B1108" w:rsidRDefault="003D6CB5">
      <w:pPr>
        <w:jc w:val="both"/>
        <w:rPr>
          <w:rFonts w:ascii="Sofia Sans" w:hAnsi="Sofia Sans"/>
          <w:lang w:val="bg-BG"/>
        </w:rPr>
      </w:pPr>
    </w:p>
    <w:p w14:paraId="63E01C57" w14:textId="77777777" w:rsidR="00BE215E" w:rsidRDefault="00BE215E">
      <w:pPr>
        <w:jc w:val="both"/>
        <w:rPr>
          <w:rFonts w:ascii="Sofia Sans" w:hAnsi="Sofia Sans"/>
          <w:lang w:val="bg-BG"/>
        </w:rPr>
      </w:pPr>
    </w:p>
    <w:p w14:paraId="27AC143E" w14:textId="77777777" w:rsidR="00BE215E" w:rsidRDefault="00BE215E" w:rsidP="00BE215E">
      <w:pPr>
        <w:jc w:val="both"/>
        <w:rPr>
          <w:rFonts w:ascii="Sofia Sans" w:hAnsi="Sofia Sans"/>
          <w:b/>
          <w:lang w:val="bg-BG"/>
        </w:rPr>
      </w:pPr>
      <w:r>
        <w:rPr>
          <w:rFonts w:ascii="Sofia Sans" w:hAnsi="Sofia Sans"/>
          <w:b/>
          <w:lang w:val="bg-BG"/>
        </w:rPr>
        <w:t>ИСКАНЕ</w:t>
      </w:r>
    </w:p>
    <w:p w14:paraId="0F9151D0" w14:textId="77777777" w:rsidR="00BE215E" w:rsidRDefault="00BE215E" w:rsidP="00BE215E">
      <w:pPr>
        <w:jc w:val="both"/>
        <w:rPr>
          <w:rFonts w:ascii="Sofia Sans" w:hAnsi="Sofia Sans"/>
          <w:lang w:val="bg-BG"/>
        </w:rPr>
      </w:pPr>
    </w:p>
    <w:p w14:paraId="54FC5062" w14:textId="77777777" w:rsidR="003D6CB5" w:rsidRPr="00BE215E" w:rsidRDefault="003D6CB5" w:rsidP="00BE215E">
      <w:pPr>
        <w:ind w:firstLine="720"/>
        <w:jc w:val="both"/>
        <w:rPr>
          <w:rFonts w:ascii="Sofia Sans" w:hAnsi="Sofia Sans"/>
          <w:b/>
          <w:lang w:val="bg-BG"/>
        </w:rPr>
      </w:pPr>
      <w:r w:rsidRPr="006B1108">
        <w:rPr>
          <w:rFonts w:ascii="Sofia Sans" w:hAnsi="Sofia Sans"/>
          <w:lang w:val="bg-BG"/>
        </w:rPr>
        <w:t>Въз основа на гореизложеното, МОЛЯ ДА ОТМЕНИТЕ отказа на ... (наименованието на органа, който ви е отказал информация) и да решите делото по същество, като признаете правото ми на достъп до поисканата информация и осъдите ответника да ми я предостави в поисканата форма на достъп.</w:t>
      </w:r>
    </w:p>
    <w:p w14:paraId="6EA4A5CD" w14:textId="77777777" w:rsidR="003D6CB5" w:rsidRPr="006B1108" w:rsidRDefault="003D6CB5">
      <w:pPr>
        <w:pStyle w:val="BodyTextIndent"/>
        <w:widowControl/>
        <w:tabs>
          <w:tab w:val="left" w:pos="1260"/>
        </w:tabs>
        <w:rPr>
          <w:rFonts w:ascii="Sofia Sans" w:hAnsi="Sofia Sans"/>
          <w:lang w:val="bg-BG"/>
        </w:rPr>
      </w:pPr>
    </w:p>
    <w:p w14:paraId="3D79A062" w14:textId="77777777" w:rsidR="003D6CB5" w:rsidRPr="006B1108" w:rsidRDefault="003D6CB5">
      <w:pPr>
        <w:jc w:val="both"/>
        <w:rPr>
          <w:rFonts w:ascii="Sofia Sans" w:hAnsi="Sofia Sans"/>
          <w:lang w:val="bg-BG"/>
        </w:rPr>
      </w:pPr>
    </w:p>
    <w:p w14:paraId="7E0AB3A1" w14:textId="77777777" w:rsidR="003D6CB5" w:rsidRPr="006B1108" w:rsidRDefault="003D6CB5">
      <w:pPr>
        <w:ind w:left="1080" w:firstLine="360"/>
        <w:jc w:val="both"/>
        <w:rPr>
          <w:rFonts w:ascii="Sofia Sans" w:hAnsi="Sofia Sans"/>
          <w:lang w:val="bg-BG"/>
        </w:rPr>
      </w:pPr>
      <w:r w:rsidRPr="006B1108">
        <w:rPr>
          <w:rFonts w:ascii="Sofia Sans" w:hAnsi="Sofia Sans"/>
          <w:b/>
          <w:lang w:val="bg-BG"/>
        </w:rPr>
        <w:t>Приложения</w:t>
      </w:r>
      <w:r w:rsidRPr="006B1108">
        <w:rPr>
          <w:rFonts w:ascii="Sofia Sans" w:hAnsi="Sofia Sans"/>
          <w:lang w:val="bg-BG"/>
        </w:rPr>
        <w:t xml:space="preserve"> (прилагат се към жалбата):</w:t>
      </w:r>
    </w:p>
    <w:p w14:paraId="7B9A1422" w14:textId="77777777" w:rsidR="003D6CB5" w:rsidRPr="006B1108" w:rsidRDefault="003D6CB5">
      <w:pPr>
        <w:ind w:left="1080" w:firstLine="360"/>
        <w:jc w:val="both"/>
        <w:rPr>
          <w:rFonts w:ascii="Sofia Sans" w:hAnsi="Sofia Sans"/>
          <w:lang w:val="bg-BG"/>
        </w:rPr>
      </w:pPr>
    </w:p>
    <w:p w14:paraId="610344E0" w14:textId="77777777" w:rsidR="003D6CB5" w:rsidRPr="006B1108" w:rsidRDefault="003D6CB5">
      <w:pPr>
        <w:numPr>
          <w:ilvl w:val="0"/>
          <w:numId w:val="2"/>
        </w:numPr>
        <w:tabs>
          <w:tab w:val="left" w:pos="720"/>
          <w:tab w:val="left" w:pos="1440"/>
        </w:tabs>
        <w:jc w:val="both"/>
        <w:rPr>
          <w:rFonts w:ascii="Sofia Sans" w:hAnsi="Sofia Sans"/>
          <w:lang w:val="bg-BG"/>
        </w:rPr>
      </w:pPr>
      <w:r w:rsidRPr="006B1108">
        <w:rPr>
          <w:rFonts w:ascii="Sofia Sans" w:hAnsi="Sofia Sans"/>
          <w:lang w:val="bg-BG"/>
        </w:rPr>
        <w:t xml:space="preserve">2 бр. копия от подаденото заявление; </w:t>
      </w:r>
    </w:p>
    <w:p w14:paraId="55762E33" w14:textId="77777777" w:rsidR="003D6CB5" w:rsidRPr="006B1108" w:rsidRDefault="003D6CB5">
      <w:pPr>
        <w:numPr>
          <w:ilvl w:val="0"/>
          <w:numId w:val="2"/>
        </w:numPr>
        <w:tabs>
          <w:tab w:val="left" w:pos="720"/>
          <w:tab w:val="left" w:pos="1440"/>
        </w:tabs>
        <w:jc w:val="both"/>
        <w:rPr>
          <w:rFonts w:ascii="Sofia Sans" w:hAnsi="Sofia Sans"/>
          <w:lang w:val="bg-BG"/>
        </w:rPr>
      </w:pPr>
      <w:r w:rsidRPr="006B1108">
        <w:rPr>
          <w:rFonts w:ascii="Sofia Sans" w:hAnsi="Sofia Sans"/>
          <w:lang w:val="bg-BG"/>
        </w:rPr>
        <w:t xml:space="preserve">2 бр. копия от </w:t>
      </w:r>
      <w:r w:rsidR="00F74743">
        <w:rPr>
          <w:rFonts w:ascii="Sofia Sans" w:hAnsi="Sofia Sans"/>
          <w:lang w:val="bg-BG"/>
        </w:rPr>
        <w:t>отказа - решение</w:t>
      </w:r>
      <w:r w:rsidRPr="006B1108">
        <w:rPr>
          <w:rFonts w:ascii="Sofia Sans" w:hAnsi="Sofia Sans"/>
          <w:lang w:val="bg-BG"/>
        </w:rPr>
        <w:t xml:space="preserve"> №  ... (номер), с което е отказан достъп;</w:t>
      </w:r>
    </w:p>
    <w:p w14:paraId="31D738CA" w14:textId="77777777" w:rsidR="003D6CB5" w:rsidRPr="006B1108" w:rsidRDefault="003D6CB5">
      <w:pPr>
        <w:numPr>
          <w:ilvl w:val="0"/>
          <w:numId w:val="2"/>
        </w:numPr>
        <w:tabs>
          <w:tab w:val="left" w:pos="720"/>
          <w:tab w:val="left" w:pos="1440"/>
        </w:tabs>
        <w:jc w:val="both"/>
        <w:rPr>
          <w:rFonts w:ascii="Sofia Sans" w:hAnsi="Sofia Sans"/>
          <w:lang w:val="bg-BG"/>
        </w:rPr>
      </w:pPr>
      <w:r w:rsidRPr="006B1108">
        <w:rPr>
          <w:rFonts w:ascii="Sofia Sans" w:hAnsi="Sofia Sans"/>
          <w:lang w:val="bg-BG"/>
        </w:rPr>
        <w:t>препис от жалбата;</w:t>
      </w:r>
    </w:p>
    <w:p w14:paraId="28AA6431" w14:textId="77777777" w:rsidR="003D6CB5" w:rsidRPr="006B1108" w:rsidRDefault="003D6CB5">
      <w:pPr>
        <w:numPr>
          <w:ilvl w:val="0"/>
          <w:numId w:val="2"/>
        </w:numPr>
        <w:tabs>
          <w:tab w:val="left" w:pos="720"/>
          <w:tab w:val="left" w:pos="1440"/>
        </w:tabs>
        <w:jc w:val="both"/>
        <w:rPr>
          <w:rFonts w:ascii="Sofia Sans" w:hAnsi="Sofia Sans"/>
          <w:lang w:val="bg-BG"/>
        </w:rPr>
      </w:pPr>
      <w:r w:rsidRPr="006B1108">
        <w:rPr>
          <w:rFonts w:ascii="Sofia Sans" w:hAnsi="Sofia Sans"/>
          <w:lang w:val="bg-BG"/>
        </w:rPr>
        <w:t xml:space="preserve">копие от </w:t>
      </w:r>
      <w:r w:rsidR="00F74743">
        <w:rPr>
          <w:rFonts w:ascii="Sofia Sans" w:hAnsi="Sofia Sans"/>
          <w:lang w:val="bg-BG"/>
        </w:rPr>
        <w:t>документ</w:t>
      </w:r>
      <w:r w:rsidRPr="006B1108">
        <w:rPr>
          <w:rFonts w:ascii="Sofia Sans" w:hAnsi="Sofia Sans"/>
          <w:lang w:val="bg-BG"/>
        </w:rPr>
        <w:t xml:space="preserve"> за внесена държавна такса.</w:t>
      </w:r>
    </w:p>
    <w:p w14:paraId="2BD2783B" w14:textId="77777777" w:rsidR="003D6CB5" w:rsidRPr="006B1108" w:rsidRDefault="003D6CB5">
      <w:pPr>
        <w:jc w:val="both"/>
        <w:rPr>
          <w:rFonts w:ascii="Sofia Sans" w:hAnsi="Sofia Sans"/>
          <w:lang w:val="bg-BG"/>
        </w:rPr>
      </w:pPr>
    </w:p>
    <w:p w14:paraId="445B2D66" w14:textId="77777777" w:rsidR="003D6CB5" w:rsidRPr="006B1108" w:rsidRDefault="003D6CB5">
      <w:pPr>
        <w:jc w:val="both"/>
        <w:rPr>
          <w:rFonts w:ascii="Sofia Sans" w:hAnsi="Sofia Sans"/>
          <w:lang w:val="bg-BG"/>
        </w:rPr>
      </w:pPr>
    </w:p>
    <w:p w14:paraId="78E98435" w14:textId="77777777" w:rsidR="003D6CB5" w:rsidRPr="006B1108" w:rsidRDefault="003D6CB5">
      <w:pPr>
        <w:jc w:val="both"/>
        <w:rPr>
          <w:rFonts w:ascii="Sofia Sans" w:hAnsi="Sofia Sans"/>
          <w:lang w:val="bg-BG"/>
        </w:rPr>
      </w:pPr>
    </w:p>
    <w:p w14:paraId="3181E382" w14:textId="77777777" w:rsidR="003D6CB5" w:rsidRPr="006B1108" w:rsidRDefault="003D6CB5">
      <w:pPr>
        <w:jc w:val="both"/>
        <w:rPr>
          <w:rFonts w:ascii="Sofia Sans" w:hAnsi="Sofia Sans"/>
          <w:lang w:val="bg-BG"/>
        </w:rPr>
      </w:pPr>
    </w:p>
    <w:p w14:paraId="5F01CE9D" w14:textId="77777777" w:rsidR="00F74743" w:rsidRDefault="00F74743">
      <w:pPr>
        <w:ind w:left="3600" w:firstLine="720"/>
        <w:jc w:val="both"/>
        <w:rPr>
          <w:rFonts w:ascii="Sofia Sans" w:hAnsi="Sofia Sans"/>
          <w:lang w:val="bg-BG"/>
        </w:rPr>
      </w:pPr>
    </w:p>
    <w:p w14:paraId="63603573" w14:textId="77777777" w:rsidR="003D6CB5" w:rsidRPr="006B1108" w:rsidRDefault="003D6CB5">
      <w:pPr>
        <w:ind w:left="3600" w:firstLine="720"/>
        <w:jc w:val="both"/>
        <w:rPr>
          <w:rFonts w:ascii="Sofia Sans" w:hAnsi="Sofia Sans"/>
          <w:lang w:val="bg-BG"/>
        </w:rPr>
      </w:pPr>
      <w:r w:rsidRPr="006B1108">
        <w:rPr>
          <w:rFonts w:ascii="Sofia Sans" w:hAnsi="Sofia Sans"/>
          <w:lang w:val="bg-BG"/>
        </w:rPr>
        <w:t>С уважение:</w:t>
      </w:r>
    </w:p>
    <w:p w14:paraId="7CEF6380" w14:textId="77777777" w:rsidR="003D6CB5" w:rsidRPr="006B1108" w:rsidRDefault="003D6CB5">
      <w:pPr>
        <w:ind w:left="3600" w:firstLine="720"/>
        <w:jc w:val="both"/>
        <w:rPr>
          <w:rFonts w:ascii="Sofia Sans" w:hAnsi="Sofia Sans"/>
          <w:lang w:val="bg-BG"/>
        </w:rPr>
      </w:pPr>
    </w:p>
    <w:p w14:paraId="06C926D4" w14:textId="77777777" w:rsidR="003D6CB5" w:rsidRPr="006B1108" w:rsidRDefault="003D6CB5" w:rsidP="00F74743">
      <w:pPr>
        <w:ind w:left="3600" w:firstLine="720"/>
        <w:jc w:val="both"/>
        <w:rPr>
          <w:rFonts w:ascii="Sofia Sans" w:hAnsi="Sofia Sans"/>
          <w:lang w:val="bg-BG"/>
        </w:rPr>
      </w:pPr>
      <w:r w:rsidRPr="006B1108">
        <w:rPr>
          <w:rFonts w:ascii="Sofia Sans" w:hAnsi="Sofia Sans"/>
          <w:lang w:val="bg-BG"/>
        </w:rPr>
        <w:tab/>
      </w:r>
      <w:r w:rsidR="009B1E35" w:rsidRPr="006B1108">
        <w:rPr>
          <w:rFonts w:ascii="Sofia Sans" w:hAnsi="Sofia Sans"/>
          <w:lang w:val="bg-BG"/>
        </w:rPr>
        <w:t>(</w:t>
      </w:r>
      <w:r w:rsidRPr="006B1108">
        <w:rPr>
          <w:rFonts w:ascii="Sofia Sans" w:hAnsi="Sofia Sans"/>
          <w:lang w:val="bg-BG"/>
        </w:rPr>
        <w:t>подпис на жалбоподателя</w:t>
      </w:r>
      <w:r w:rsidR="009B1E35" w:rsidRPr="006B1108">
        <w:rPr>
          <w:rFonts w:ascii="Sofia Sans" w:hAnsi="Sofia Sans"/>
          <w:lang w:val="bg-BG"/>
        </w:rPr>
        <w:t>)</w:t>
      </w:r>
    </w:p>
    <w:sectPr w:rsidR="003D6CB5" w:rsidRPr="006B1108">
      <w:footerReference w:type="default" r:id="rId7"/>
      <w:pgSz w:w="11906" w:h="16838"/>
      <w:pgMar w:top="1701" w:right="1800" w:bottom="1702" w:left="180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3E22" w14:textId="77777777" w:rsidR="005E76E7" w:rsidRDefault="005E76E7">
      <w:r>
        <w:separator/>
      </w:r>
    </w:p>
  </w:endnote>
  <w:endnote w:type="continuationSeparator" w:id="0">
    <w:p w14:paraId="1D2EEC02" w14:textId="77777777" w:rsidR="005E76E7" w:rsidRDefault="005E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fia Sans">
    <w:altName w:val="Calibri"/>
    <w:charset w:val="00"/>
    <w:family w:val="swiss"/>
    <w:notTrueType/>
    <w:pitch w:val="variable"/>
    <w:sig w:usb0="00000287" w:usb1="00000001" w:usb2="00000000" w:usb3="00000000" w:csb0="0000009F" w:csb1="00000000"/>
  </w:font>
  <w:font w:name="TmsCyr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34CE" w14:textId="77777777" w:rsidR="003D6CB5" w:rsidRDefault="003D6CB5">
    <w:pPr>
      <w:pStyle w:val="Footer"/>
      <w:widowControl/>
      <w:ind w:right="360"/>
    </w:pPr>
    <w:r>
      <w:pict w14:anchorId="4A0DB26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0.2pt;margin-top:.05pt;width:12.3pt;height:11.3pt;z-index:1;mso-wrap-distance-left:0;mso-wrap-distance-right:0;mso-position-horizontal-relative:page" stroked="f">
          <v:fill opacity="0" color2="black"/>
          <v:textbox inset="0,0,0,0">
            <w:txbxContent>
              <w:p w14:paraId="0A82D924" w14:textId="77777777" w:rsidR="003D6CB5" w:rsidRDefault="003D6CB5">
                <w:pPr>
                  <w:pStyle w:val="Footer"/>
                  <w:widowControl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DF74EE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89E7B" w14:textId="77777777" w:rsidR="005E76E7" w:rsidRDefault="005E76E7">
      <w:r>
        <w:separator/>
      </w:r>
    </w:p>
  </w:footnote>
  <w:footnote w:type="continuationSeparator" w:id="0">
    <w:p w14:paraId="088E0175" w14:textId="77777777" w:rsidR="005E76E7" w:rsidRDefault="005E7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4009B4"/>
    <w:multiLevelType w:val="hybridMultilevel"/>
    <w:tmpl w:val="DDD602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32B9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3C590D"/>
    <w:multiLevelType w:val="hybridMultilevel"/>
    <w:tmpl w:val="2CB817A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54311">
    <w:abstractNumId w:val="0"/>
  </w:num>
  <w:num w:numId="2" w16cid:durableId="990019083">
    <w:abstractNumId w:val="1"/>
  </w:num>
  <w:num w:numId="3" w16cid:durableId="859053737">
    <w:abstractNumId w:val="2"/>
  </w:num>
  <w:num w:numId="4" w16cid:durableId="57745985">
    <w:abstractNumId w:val="5"/>
  </w:num>
  <w:num w:numId="5" w16cid:durableId="1323849921">
    <w:abstractNumId w:val="3"/>
  </w:num>
  <w:num w:numId="6" w16cid:durableId="917791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1E35"/>
    <w:rsid w:val="00067A73"/>
    <w:rsid w:val="003D6CB5"/>
    <w:rsid w:val="005A2A02"/>
    <w:rsid w:val="005E76E7"/>
    <w:rsid w:val="006B1108"/>
    <w:rsid w:val="009B1E35"/>
    <w:rsid w:val="00B16D63"/>
    <w:rsid w:val="00BE215E"/>
    <w:rsid w:val="00D433F0"/>
    <w:rsid w:val="00DF74EE"/>
    <w:rsid w:val="00F7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62085A9"/>
  <w15:chartTrackingRefBased/>
  <w15:docId w15:val="{84031D38-1686-4902-A87B-6634BA90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1"/>
      </w:numPr>
      <w:jc w:val="both"/>
      <w:outlineLvl w:val="2"/>
    </w:pPr>
    <w:rPr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DefaultParagraphFont0">
    <w:name w:val="Default Paragraph Font"/>
  </w:style>
  <w:style w:type="character" w:styleId="PageNumber">
    <w:name w:val="page number"/>
    <w:rPr>
      <w:sz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widowControl w:val="0"/>
      <w:jc w:val="both"/>
    </w:pPr>
    <w:rPr>
      <w:u w:val="single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BodyTextIndent">
    <w:name w:val="Body Text Indent"/>
    <w:basedOn w:val="Normal"/>
    <w:pPr>
      <w:widowControl w:val="0"/>
      <w:ind w:firstLine="720"/>
      <w:jc w:val="both"/>
    </w:pPr>
  </w:style>
  <w:style w:type="paragraph" w:styleId="Header">
    <w:name w:val="header"/>
    <w:basedOn w:val="Normal"/>
    <w:pPr>
      <w:widowControl w:val="0"/>
      <w:tabs>
        <w:tab w:val="center" w:pos="4153"/>
        <w:tab w:val="right" w:pos="8306"/>
      </w:tabs>
    </w:pPr>
    <w:rPr>
      <w:sz w:val="20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BE215E"/>
    <w:pPr>
      <w:ind w:left="708"/>
    </w:pPr>
  </w:style>
  <w:style w:type="paragraph" w:styleId="BalloonText">
    <w:name w:val="Balloon Text"/>
    <w:basedOn w:val="Normal"/>
    <w:link w:val="BalloonTextChar"/>
    <w:rsid w:val="00BE21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215E"/>
    <w:rPr>
      <w:rFonts w:ascii="Segoe UI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Примерна жалба</vt:lpstr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 жалба</dc:title>
  <dc:subject/>
  <dc:creator>Darina</dc:creator>
  <cp:keywords/>
  <cp:lastModifiedBy>Magdalena Mitkova</cp:lastModifiedBy>
  <cp:revision>2</cp:revision>
  <cp:lastPrinted>1601-01-01T00:00:00Z</cp:lastPrinted>
  <dcterms:created xsi:type="dcterms:W3CDTF">2023-10-16T13:39:00Z</dcterms:created>
  <dcterms:modified xsi:type="dcterms:W3CDTF">2023-10-16T13:39:00Z</dcterms:modified>
</cp:coreProperties>
</file>